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3AAE4" w14:textId="7318C1C8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"/>
        <w:gridCol w:w="4253"/>
        <w:gridCol w:w="79"/>
        <w:gridCol w:w="4561"/>
        <w:gridCol w:w="73"/>
      </w:tblGrid>
      <w:tr w:rsidR="00401398" w:rsidRPr="001E45A6" w14:paraId="796830A8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79300976" w14:textId="77777777" w:rsidR="00401398" w:rsidRPr="001E45A6" w:rsidRDefault="00401398" w:rsidP="004C26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42E7E250" w14:textId="77777777" w:rsidR="00401398" w:rsidRPr="0024710A" w:rsidRDefault="00401398" w:rsidP="004836B5">
            <w:pPr>
              <w:autoSpaceDE w:val="0"/>
              <w:spacing w:before="120" w:after="0"/>
              <w:ind w:left="11"/>
            </w:pP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  <w:r w:rsidRPr="0024710A">
              <w:rPr>
                <w:rFonts w:cs="Times New Roman"/>
                <w:bCs/>
                <w:sz w:val="24"/>
                <w:szCs w:val="24"/>
              </w:rPr>
              <w:t xml:space="preserve">dnia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….…</w:t>
            </w:r>
          </w:p>
          <w:p w14:paraId="54E1E703" w14:textId="77777777" w:rsidR="00401398" w:rsidRPr="00C472DD" w:rsidRDefault="00401398" w:rsidP="004C26CE">
            <w:pPr>
              <w:spacing w:after="0"/>
              <w:jc w:val="center"/>
              <w:rPr>
                <w:rFonts w:cs="Times New Roman"/>
                <w:vertAlign w:val="superscript"/>
              </w:rPr>
            </w:pPr>
            <w:r w:rsidRPr="004836B5">
              <w:rPr>
                <w:rFonts w:cs="Times New Roman"/>
                <w:bCs/>
                <w:sz w:val="28"/>
                <w:szCs w:val="28"/>
                <w:vertAlign w:val="superscript"/>
              </w:rPr>
              <w:t>(miejscowość i data )</w:t>
            </w:r>
          </w:p>
        </w:tc>
      </w:tr>
      <w:tr w:rsidR="00401398" w:rsidRPr="001E45A6" w14:paraId="523B7A9E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2D1FA3AE" w14:textId="77777777" w:rsidR="00401398" w:rsidRPr="001E45A6" w:rsidRDefault="00401398" w:rsidP="004C26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31D70D6C" w14:textId="77777777" w:rsidR="00401398" w:rsidRDefault="00401398" w:rsidP="004C26CE">
            <w:pPr>
              <w:spacing w:before="120" w:after="240"/>
              <w:rPr>
                <w:rFonts w:cs="Times New Roman"/>
                <w:sz w:val="24"/>
                <w:szCs w:val="24"/>
              </w:rPr>
            </w:pPr>
            <w:r w:rsidRPr="00E8511E">
              <w:rPr>
                <w:rFonts w:cs="Times New Roman"/>
                <w:b/>
                <w:bCs/>
                <w:sz w:val="24"/>
                <w:szCs w:val="24"/>
              </w:rPr>
              <w:t xml:space="preserve">Sąd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</w:t>
            </w:r>
            <w:r w:rsidRPr="001E45A6">
              <w:rPr>
                <w:rFonts w:cs="Times New Roman"/>
                <w:sz w:val="24"/>
                <w:szCs w:val="24"/>
              </w:rPr>
              <w:t xml:space="preserve">  w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</w:p>
          <w:p w14:paraId="222ABF74" w14:textId="77777777" w:rsidR="00401398" w:rsidRDefault="00401398" w:rsidP="004C26CE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E8511E">
              <w:rPr>
                <w:rFonts w:cs="Times New Roman"/>
                <w:b/>
                <w:bCs/>
                <w:sz w:val="24"/>
                <w:szCs w:val="24"/>
              </w:rPr>
              <w:t>Wydział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…………………………..</w:t>
            </w:r>
          </w:p>
          <w:p w14:paraId="5CFF8919" w14:textId="77777777" w:rsidR="00401398" w:rsidRPr="00C472DD" w:rsidRDefault="00401398" w:rsidP="004C26CE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401398" w:rsidRPr="00ED1281" w14:paraId="3B666EDF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4EDBE6E0" w14:textId="77777777" w:rsidR="00401398" w:rsidRPr="00C472DD" w:rsidRDefault="00401398" w:rsidP="004C26CE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4656" w:type="dxa"/>
            <w:gridSpan w:val="2"/>
          </w:tcPr>
          <w:p w14:paraId="6534F34B" w14:textId="77777777" w:rsidR="00401398" w:rsidRPr="00C472DD" w:rsidRDefault="00401398" w:rsidP="004C26CE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401398" w:rsidRPr="001E45A6" w14:paraId="62A9678E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63B826B1" w14:textId="77777777" w:rsidR="00401398" w:rsidRPr="001E45A6" w:rsidRDefault="00401398" w:rsidP="004C26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2AB151A8" w14:textId="77777777" w:rsidR="00401398" w:rsidRDefault="00401398" w:rsidP="004C26CE">
            <w:pPr>
              <w:rPr>
                <w:rFonts w:cs="Times New Roman"/>
                <w:sz w:val="24"/>
                <w:szCs w:val="24"/>
              </w:rPr>
            </w:pPr>
            <w:r w:rsidRPr="001E45A6">
              <w:rPr>
                <w:rFonts w:cs="Times New Roman"/>
                <w:sz w:val="24"/>
                <w:szCs w:val="24"/>
              </w:rPr>
              <w:t>Wnioskodawca:</w:t>
            </w:r>
          </w:p>
          <w:p w14:paraId="6F966F72" w14:textId="77777777" w:rsidR="00401398" w:rsidRPr="008E5D36" w:rsidRDefault="00401398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793E6B50" w14:textId="77777777" w:rsidR="00401398" w:rsidRPr="004836B5" w:rsidRDefault="00401398" w:rsidP="004C26CE">
            <w:pPr>
              <w:spacing w:after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C4085A">
              <w:rPr>
                <w:rFonts w:cs="Times New Roman"/>
                <w:sz w:val="28"/>
                <w:szCs w:val="28"/>
                <w:vertAlign w:val="superscript"/>
              </w:rPr>
              <w:t>(imię i nazwisko</w:t>
            </w:r>
            <w:r w:rsidRPr="004836B5"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  <w:p w14:paraId="6AA7C27D" w14:textId="77777777" w:rsidR="00401398" w:rsidRPr="008E5D36" w:rsidRDefault="00401398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40DD1AF0" w14:textId="77777777" w:rsidR="00401398" w:rsidRDefault="00401398" w:rsidP="004C26CE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8E5D36">
              <w:rPr>
                <w:rFonts w:cs="Times New Roman"/>
                <w:sz w:val="28"/>
                <w:szCs w:val="28"/>
                <w:vertAlign w:val="superscript"/>
              </w:rPr>
              <w:t>(PESEL)</w:t>
            </w:r>
          </w:p>
          <w:p w14:paraId="7D5F47BE" w14:textId="77777777" w:rsidR="00401398" w:rsidRPr="008E5D36" w:rsidRDefault="00401398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4B504D11" w14:textId="4BAC16DA" w:rsidR="00401398" w:rsidRPr="001E45A6" w:rsidRDefault="00401398" w:rsidP="004C26C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836B5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</w:tc>
      </w:tr>
      <w:tr w:rsidR="00401398" w:rsidRPr="001E45A6" w14:paraId="0DFEEDCC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17F69F62" w14:textId="77777777" w:rsidR="00401398" w:rsidRPr="001E45A6" w:rsidRDefault="00401398" w:rsidP="004C26CE">
            <w:pPr>
              <w:pStyle w:val="Nagwek"/>
              <w:spacing w:before="600" w:line="276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6B4D428C" w14:textId="77777777" w:rsidR="00401398" w:rsidRPr="001E45A6" w:rsidRDefault="00401398" w:rsidP="004C26C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1398" w:rsidRPr="00537871" w14:paraId="4FBAD673" w14:textId="77777777" w:rsidTr="004C26CE">
        <w:tc>
          <w:tcPr>
            <w:tcW w:w="4603" w:type="dxa"/>
            <w:gridSpan w:val="3"/>
          </w:tcPr>
          <w:p w14:paraId="07F5652F" w14:textId="77777777" w:rsidR="00401398" w:rsidRPr="00537871" w:rsidRDefault="00401398" w:rsidP="004C26CE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Times New Roman"/>
                <w:bCs/>
                <w:sz w:val="24"/>
                <w:szCs w:val="24"/>
              </w:rPr>
            </w:pPr>
            <w:r w:rsidRPr="00537871">
              <w:rPr>
                <w:rFonts w:cs="Times New Roman"/>
                <w:bCs/>
                <w:sz w:val="24"/>
                <w:szCs w:val="24"/>
              </w:rPr>
              <w:t xml:space="preserve">Sygn. akt: ........................................ </w:t>
            </w:r>
          </w:p>
          <w:p w14:paraId="6C3766C8" w14:textId="77777777" w:rsidR="00401398" w:rsidRPr="00537871" w:rsidRDefault="00401398" w:rsidP="004C26CE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246EF507" w14:textId="77777777" w:rsidR="00401398" w:rsidRPr="00537871" w:rsidRDefault="00401398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14:paraId="37BFC1DF" w14:textId="11526E9C" w:rsid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sz w:val="24"/>
          <w:szCs w:val="24"/>
        </w:rPr>
      </w:pPr>
    </w:p>
    <w:p w14:paraId="7CACA75B" w14:textId="77777777" w:rsidR="00537871" w:rsidRPr="00537871" w:rsidRDefault="00537871" w:rsidP="004836B5">
      <w:pPr>
        <w:spacing w:after="240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>Wniosek</w:t>
      </w:r>
    </w:p>
    <w:p w14:paraId="1A9D1447" w14:textId="66FAC0E8" w:rsidR="005A4F82" w:rsidRDefault="00537871" w:rsidP="00537871">
      <w:pPr>
        <w:spacing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Wnoszę o wydanie odpisu/kopii* dokumentów z akt sprawy, nr kart ………………………</w:t>
      </w:r>
    </w:p>
    <w:p w14:paraId="13DA6A75" w14:textId="06A80AD6" w:rsidR="005A4F82" w:rsidRDefault="00537871" w:rsidP="004836B5">
      <w:pPr>
        <w:spacing w:before="120" w:after="0"/>
        <w:jc w:val="both"/>
        <w:rPr>
          <w:sz w:val="24"/>
          <w:szCs w:val="24"/>
        </w:rPr>
      </w:pPr>
      <w:r w:rsidRPr="00537871">
        <w:rPr>
          <w:sz w:val="24"/>
          <w:szCs w:val="24"/>
        </w:rPr>
        <w:t>...……………………………………………………………………………………………</w:t>
      </w:r>
      <w:r w:rsidR="005A4F82">
        <w:rPr>
          <w:sz w:val="24"/>
          <w:szCs w:val="24"/>
        </w:rPr>
        <w:t>...</w:t>
      </w:r>
    </w:p>
    <w:p w14:paraId="60BD2BEF" w14:textId="77777777" w:rsidR="005A4F82" w:rsidRDefault="005A4F82" w:rsidP="004836B5">
      <w:pPr>
        <w:spacing w:before="120" w:after="0"/>
        <w:jc w:val="both"/>
        <w:rPr>
          <w:sz w:val="24"/>
          <w:szCs w:val="24"/>
        </w:rPr>
      </w:pPr>
      <w:r w:rsidRPr="00537871">
        <w:rPr>
          <w:sz w:val="24"/>
          <w:szCs w:val="24"/>
        </w:rPr>
        <w:t>...……………………………………………………………………………………………</w:t>
      </w:r>
      <w:r>
        <w:rPr>
          <w:sz w:val="24"/>
          <w:szCs w:val="24"/>
        </w:rPr>
        <w:t>...</w:t>
      </w:r>
    </w:p>
    <w:p w14:paraId="544B5C18" w14:textId="77777777" w:rsidR="005A4F82" w:rsidRDefault="005A4F82" w:rsidP="004836B5">
      <w:pPr>
        <w:spacing w:before="120" w:after="0"/>
        <w:jc w:val="both"/>
        <w:rPr>
          <w:sz w:val="24"/>
          <w:szCs w:val="24"/>
        </w:rPr>
      </w:pPr>
      <w:r w:rsidRPr="00537871">
        <w:rPr>
          <w:sz w:val="24"/>
          <w:szCs w:val="24"/>
        </w:rPr>
        <w:t>...……………………………………………………………………………………………</w:t>
      </w:r>
      <w:r>
        <w:rPr>
          <w:sz w:val="24"/>
          <w:szCs w:val="24"/>
        </w:rPr>
        <w:t>...</w:t>
      </w:r>
    </w:p>
    <w:p w14:paraId="069D456C" w14:textId="4C877FDF" w:rsidR="00537871" w:rsidRPr="00537871" w:rsidRDefault="00537871" w:rsidP="004836B5">
      <w:pPr>
        <w:spacing w:before="120" w:after="0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 xml:space="preserve">W załączeniu przedkładam dowód uiszczenia opłaty sądowej w kwocie …………………. zł. </w:t>
      </w:r>
    </w:p>
    <w:p w14:paraId="5A7D0159" w14:textId="3F939F6E" w:rsidR="00537871" w:rsidRPr="00537871" w:rsidRDefault="00537871" w:rsidP="005A4F82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Wskazane odpisy/kopie odbiorę osobiście/proszę przesłać na ww</w:t>
      </w:r>
      <w:r w:rsidR="00826F6A">
        <w:rPr>
          <w:rFonts w:cs="Times New Roman"/>
          <w:sz w:val="24"/>
          <w:szCs w:val="24"/>
        </w:rPr>
        <w:t>.</w:t>
      </w:r>
      <w:r w:rsidRPr="00537871">
        <w:rPr>
          <w:rFonts w:cs="Times New Roman"/>
          <w:sz w:val="24"/>
          <w:szCs w:val="24"/>
        </w:rPr>
        <w:t xml:space="preserve"> adres</w:t>
      </w:r>
      <w:r w:rsidRPr="004836B5">
        <w:rPr>
          <w:rFonts w:cs="Times New Roman"/>
          <w:sz w:val="28"/>
          <w:szCs w:val="28"/>
          <w:vertAlign w:val="superscript"/>
        </w:rPr>
        <w:t>*</w:t>
      </w:r>
      <w:r w:rsidRPr="00537871">
        <w:rPr>
          <w:rFonts w:cs="Times New Roman"/>
          <w:sz w:val="24"/>
          <w:szCs w:val="24"/>
        </w:rPr>
        <w:t>.</w:t>
      </w:r>
    </w:p>
    <w:p w14:paraId="08A98741" w14:textId="1D5825D7" w:rsidR="00537871" w:rsidRPr="00537871" w:rsidRDefault="00537871" w:rsidP="005A4F82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Ww</w:t>
      </w:r>
      <w:r w:rsidR="00826F6A">
        <w:rPr>
          <w:rFonts w:cs="Times New Roman"/>
          <w:sz w:val="24"/>
          <w:szCs w:val="24"/>
        </w:rPr>
        <w:t>.</w:t>
      </w:r>
      <w:r w:rsidRPr="00537871">
        <w:rPr>
          <w:rFonts w:cs="Times New Roman"/>
          <w:sz w:val="24"/>
          <w:szCs w:val="24"/>
        </w:rPr>
        <w:t xml:space="preserve"> odpis/kopie otrzymałem/am.</w:t>
      </w:r>
    </w:p>
    <w:p w14:paraId="6AB68CDF" w14:textId="77777777" w:rsidR="00537871" w:rsidRPr="00537871" w:rsidRDefault="00537871" w:rsidP="005A4F82">
      <w:pPr>
        <w:spacing w:before="240" w:after="0"/>
        <w:ind w:left="4956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...................................................</w:t>
      </w:r>
    </w:p>
    <w:p w14:paraId="7847330E" w14:textId="4FE0C5B3" w:rsidR="00537871" w:rsidRPr="00537871" w:rsidRDefault="00537871" w:rsidP="00151C32">
      <w:pPr>
        <w:spacing w:after="0"/>
        <w:ind w:left="5670"/>
        <w:rPr>
          <w:rFonts w:cs="Times New Roman"/>
        </w:rPr>
      </w:pPr>
      <w:r w:rsidRPr="00537871">
        <w:rPr>
          <w:rFonts w:cs="Times New Roman"/>
        </w:rPr>
        <w:t>(własnoręczny podpis)</w:t>
      </w:r>
    </w:p>
    <w:p w14:paraId="5E7E9D70" w14:textId="10EA2FD0" w:rsidR="00537871" w:rsidRDefault="00537871" w:rsidP="00537871">
      <w:pPr>
        <w:spacing w:after="0"/>
        <w:rPr>
          <w:rFonts w:cs="Times New Roman"/>
          <w:i/>
          <w:sz w:val="24"/>
          <w:szCs w:val="24"/>
        </w:rPr>
      </w:pPr>
      <w:r w:rsidRPr="004836B5">
        <w:rPr>
          <w:rFonts w:cs="Times New Roman"/>
          <w:sz w:val="28"/>
          <w:szCs w:val="28"/>
          <w:vertAlign w:val="superscript"/>
        </w:rPr>
        <w:t>*</w:t>
      </w:r>
      <w:r w:rsidRPr="00537871">
        <w:rPr>
          <w:rFonts w:cs="Times New Roman"/>
          <w:sz w:val="24"/>
          <w:szCs w:val="24"/>
        </w:rPr>
        <w:t xml:space="preserve"> </w:t>
      </w:r>
      <w:r w:rsidRPr="00537871">
        <w:rPr>
          <w:rFonts w:cs="Times New Roman"/>
          <w:i/>
          <w:sz w:val="24"/>
          <w:szCs w:val="24"/>
        </w:rPr>
        <w:t>niepotrzebne skreślić</w:t>
      </w:r>
    </w:p>
    <w:p w14:paraId="0338F317" w14:textId="77777777" w:rsidR="00C4085A" w:rsidRPr="00537871" w:rsidRDefault="00C4085A" w:rsidP="00537871">
      <w:pPr>
        <w:spacing w:after="0"/>
        <w:rPr>
          <w:rFonts w:cs="Times New Roman"/>
          <w:i/>
          <w:sz w:val="24"/>
          <w:szCs w:val="24"/>
        </w:rPr>
      </w:pPr>
    </w:p>
    <w:p w14:paraId="3C29212B" w14:textId="77777777" w:rsidR="00C4085A" w:rsidRDefault="00C4085A" w:rsidP="00537871">
      <w:pPr>
        <w:spacing w:after="0"/>
        <w:rPr>
          <w:rFonts w:cs="Times New Roman"/>
          <w:sz w:val="24"/>
          <w:szCs w:val="24"/>
        </w:rPr>
        <w:sectPr w:rsidR="00C4085A" w:rsidSect="006E2295">
          <w:headerReference w:type="default" r:id="rId8"/>
          <w:footerReference w:type="default" r:id="rId9"/>
          <w:pgSz w:w="11906" w:h="16838"/>
          <w:pgMar w:top="1417" w:right="1417" w:bottom="1417" w:left="1417" w:header="708" w:footer="375" w:gutter="0"/>
          <w:cols w:space="708"/>
          <w:docGrid w:linePitch="360"/>
        </w:sectPr>
      </w:pPr>
    </w:p>
    <w:p w14:paraId="378BC333" w14:textId="77777777" w:rsidR="00C4085A" w:rsidRDefault="00C4085A" w:rsidP="00537871">
      <w:pPr>
        <w:spacing w:after="0"/>
        <w:rPr>
          <w:rFonts w:cs="Times New Roman"/>
          <w:sz w:val="24"/>
          <w:szCs w:val="24"/>
        </w:rPr>
        <w:sectPr w:rsidR="00C4085A" w:rsidSect="006E2295">
          <w:pgSz w:w="11906" w:h="16838"/>
          <w:pgMar w:top="1417" w:right="1417" w:bottom="1417" w:left="1417" w:header="708" w:footer="375" w:gutter="0"/>
          <w:cols w:space="708"/>
          <w:docGrid w:linePitch="360"/>
        </w:sectPr>
      </w:pPr>
    </w:p>
    <w:p w14:paraId="583A278F" w14:textId="0DB3D33A" w:rsidR="00BE3C00" w:rsidRPr="00496898" w:rsidRDefault="00BE3C00" w:rsidP="00523614">
      <w:pPr>
        <w:tabs>
          <w:tab w:val="center" w:pos="4536"/>
          <w:tab w:val="right" w:pos="9072"/>
        </w:tabs>
        <w:spacing w:after="0" w:line="276" w:lineRule="auto"/>
      </w:pPr>
    </w:p>
    <w:sectPr w:rsidR="00BE3C00" w:rsidRPr="00496898" w:rsidSect="006E2295">
      <w:headerReference w:type="default" r:id="rId10"/>
      <w:footerReference w:type="default" r:id="rId11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E7EAB" w14:textId="77777777" w:rsidR="00BB300D" w:rsidRDefault="00BB300D" w:rsidP="00A171AA">
      <w:pPr>
        <w:spacing w:after="0"/>
      </w:pPr>
      <w:r>
        <w:separator/>
      </w:r>
    </w:p>
  </w:endnote>
  <w:endnote w:type="continuationSeparator" w:id="0">
    <w:p w14:paraId="596D231C" w14:textId="77777777" w:rsidR="00BB300D" w:rsidRDefault="00BB300D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1947A" w14:textId="77777777" w:rsidR="005F2689" w:rsidRPr="000A6A49" w:rsidRDefault="005F2689" w:rsidP="005378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37E60" w14:textId="77777777" w:rsidR="00BB300D" w:rsidRDefault="00BB300D" w:rsidP="00A171AA">
      <w:pPr>
        <w:spacing w:after="0"/>
      </w:pPr>
      <w:r>
        <w:separator/>
      </w:r>
    </w:p>
  </w:footnote>
  <w:footnote w:type="continuationSeparator" w:id="0">
    <w:p w14:paraId="0B3A2293" w14:textId="77777777" w:rsidR="00BB300D" w:rsidRDefault="00BB300D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D6987" w14:textId="072D3945" w:rsidR="005F2689" w:rsidRDefault="005F26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0AB6E" w14:textId="44E8D81C" w:rsidR="005F2689" w:rsidRPr="00724E12" w:rsidRDefault="005F2689" w:rsidP="00BF6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8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0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3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5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8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8"/>
  </w:num>
  <w:num w:numId="2">
    <w:abstractNumId w:val="64"/>
  </w:num>
  <w:num w:numId="3">
    <w:abstractNumId w:val="180"/>
  </w:num>
  <w:num w:numId="4">
    <w:abstractNumId w:val="62"/>
  </w:num>
  <w:num w:numId="5">
    <w:abstractNumId w:val="142"/>
  </w:num>
  <w:num w:numId="6">
    <w:abstractNumId w:val="60"/>
  </w:num>
  <w:num w:numId="7">
    <w:abstractNumId w:val="44"/>
  </w:num>
  <w:num w:numId="8">
    <w:abstractNumId w:val="166"/>
  </w:num>
  <w:num w:numId="9">
    <w:abstractNumId w:val="171"/>
  </w:num>
  <w:num w:numId="10">
    <w:abstractNumId w:val="145"/>
  </w:num>
  <w:num w:numId="11">
    <w:abstractNumId w:val="198"/>
  </w:num>
  <w:num w:numId="12">
    <w:abstractNumId w:val="19"/>
  </w:num>
  <w:num w:numId="13">
    <w:abstractNumId w:val="116"/>
  </w:num>
  <w:num w:numId="14">
    <w:abstractNumId w:val="65"/>
  </w:num>
  <w:num w:numId="15">
    <w:abstractNumId w:val="134"/>
  </w:num>
  <w:num w:numId="16">
    <w:abstractNumId w:val="31"/>
  </w:num>
  <w:num w:numId="17">
    <w:abstractNumId w:val="105"/>
  </w:num>
  <w:num w:numId="18">
    <w:abstractNumId w:val="56"/>
  </w:num>
  <w:num w:numId="19">
    <w:abstractNumId w:val="78"/>
  </w:num>
  <w:num w:numId="20">
    <w:abstractNumId w:val="152"/>
  </w:num>
  <w:num w:numId="21">
    <w:abstractNumId w:val="131"/>
  </w:num>
  <w:num w:numId="22">
    <w:abstractNumId w:val="149"/>
  </w:num>
  <w:num w:numId="23">
    <w:abstractNumId w:val="168"/>
  </w:num>
  <w:num w:numId="24">
    <w:abstractNumId w:val="212"/>
  </w:num>
  <w:num w:numId="25">
    <w:abstractNumId w:val="55"/>
  </w:num>
  <w:num w:numId="26">
    <w:abstractNumId w:val="167"/>
  </w:num>
  <w:num w:numId="27">
    <w:abstractNumId w:val="89"/>
  </w:num>
  <w:num w:numId="28">
    <w:abstractNumId w:val="157"/>
  </w:num>
  <w:num w:numId="29">
    <w:abstractNumId w:val="140"/>
  </w:num>
  <w:num w:numId="30">
    <w:abstractNumId w:val="183"/>
  </w:num>
  <w:num w:numId="31">
    <w:abstractNumId w:val="211"/>
  </w:num>
  <w:num w:numId="32">
    <w:abstractNumId w:val="24"/>
  </w:num>
  <w:num w:numId="33">
    <w:abstractNumId w:val="205"/>
  </w:num>
  <w:num w:numId="34">
    <w:abstractNumId w:val="28"/>
  </w:num>
  <w:num w:numId="35">
    <w:abstractNumId w:val="68"/>
  </w:num>
  <w:num w:numId="36">
    <w:abstractNumId w:val="48"/>
  </w:num>
  <w:num w:numId="37">
    <w:abstractNumId w:val="185"/>
  </w:num>
  <w:num w:numId="38">
    <w:abstractNumId w:val="194"/>
  </w:num>
  <w:num w:numId="39">
    <w:abstractNumId w:val="95"/>
  </w:num>
  <w:num w:numId="40">
    <w:abstractNumId w:val="195"/>
  </w:num>
  <w:num w:numId="41">
    <w:abstractNumId w:val="8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2"/>
  </w:num>
  <w:num w:numId="44">
    <w:abstractNumId w:val="85"/>
  </w:num>
  <w:num w:numId="45">
    <w:abstractNumId w:val="59"/>
  </w:num>
  <w:num w:numId="46">
    <w:abstractNumId w:val="61"/>
  </w:num>
  <w:num w:numId="47">
    <w:abstractNumId w:val="187"/>
  </w:num>
  <w:num w:numId="48">
    <w:abstractNumId w:val="66"/>
  </w:num>
  <w:num w:numId="49">
    <w:abstractNumId w:val="196"/>
  </w:num>
  <w:num w:numId="50">
    <w:abstractNumId w:val="92"/>
  </w:num>
  <w:num w:numId="51">
    <w:abstractNumId w:val="75"/>
  </w:num>
  <w:num w:numId="52">
    <w:abstractNumId w:val="73"/>
  </w:num>
  <w:num w:numId="53">
    <w:abstractNumId w:val="132"/>
  </w:num>
  <w:num w:numId="54">
    <w:abstractNumId w:val="136"/>
  </w:num>
  <w:num w:numId="55">
    <w:abstractNumId w:val="207"/>
  </w:num>
  <w:num w:numId="56">
    <w:abstractNumId w:val="14"/>
  </w:num>
  <w:num w:numId="57">
    <w:abstractNumId w:val="21"/>
  </w:num>
  <w:num w:numId="58">
    <w:abstractNumId w:val="133"/>
  </w:num>
  <w:num w:numId="59">
    <w:abstractNumId w:val="178"/>
  </w:num>
  <w:num w:numId="60">
    <w:abstractNumId w:val="128"/>
  </w:num>
  <w:num w:numId="61">
    <w:abstractNumId w:val="91"/>
  </w:num>
  <w:num w:numId="62">
    <w:abstractNumId w:val="155"/>
  </w:num>
  <w:num w:numId="63">
    <w:abstractNumId w:val="200"/>
  </w:num>
  <w:num w:numId="64">
    <w:abstractNumId w:val="63"/>
  </w:num>
  <w:num w:numId="65">
    <w:abstractNumId w:val="42"/>
  </w:num>
  <w:num w:numId="66">
    <w:abstractNumId w:val="29"/>
  </w:num>
  <w:num w:numId="67">
    <w:abstractNumId w:val="20"/>
  </w:num>
  <w:num w:numId="68">
    <w:abstractNumId w:val="158"/>
  </w:num>
  <w:num w:numId="69">
    <w:abstractNumId w:val="32"/>
  </w:num>
  <w:num w:numId="70">
    <w:abstractNumId w:val="150"/>
  </w:num>
  <w:num w:numId="71">
    <w:abstractNumId w:val="148"/>
  </w:num>
  <w:num w:numId="72">
    <w:abstractNumId w:val="143"/>
  </w:num>
  <w:num w:numId="73">
    <w:abstractNumId w:val="159"/>
  </w:num>
  <w:num w:numId="74">
    <w:abstractNumId w:val="94"/>
  </w:num>
  <w:num w:numId="75">
    <w:abstractNumId w:val="141"/>
  </w:num>
  <w:num w:numId="76">
    <w:abstractNumId w:val="27"/>
  </w:num>
  <w:num w:numId="77">
    <w:abstractNumId w:val="170"/>
  </w:num>
  <w:num w:numId="78">
    <w:abstractNumId w:val="110"/>
  </w:num>
  <w:num w:numId="79">
    <w:abstractNumId w:val="154"/>
  </w:num>
  <w:num w:numId="80">
    <w:abstractNumId w:val="72"/>
  </w:num>
  <w:num w:numId="81">
    <w:abstractNumId w:val="101"/>
  </w:num>
  <w:num w:numId="82">
    <w:abstractNumId w:val="86"/>
  </w:num>
  <w:num w:numId="83">
    <w:abstractNumId w:val="165"/>
  </w:num>
  <w:num w:numId="84">
    <w:abstractNumId w:val="169"/>
  </w:num>
  <w:num w:numId="85">
    <w:abstractNumId w:val="188"/>
  </w:num>
  <w:num w:numId="86">
    <w:abstractNumId w:val="119"/>
  </w:num>
  <w:num w:numId="87">
    <w:abstractNumId w:val="121"/>
  </w:num>
  <w:num w:numId="88">
    <w:abstractNumId w:val="111"/>
  </w:num>
  <w:num w:numId="89">
    <w:abstractNumId w:val="80"/>
  </w:num>
  <w:num w:numId="90">
    <w:abstractNumId w:val="146"/>
  </w:num>
  <w:num w:numId="91">
    <w:abstractNumId w:val="210"/>
  </w:num>
  <w:num w:numId="92">
    <w:abstractNumId w:val="100"/>
  </w:num>
  <w:num w:numId="93">
    <w:abstractNumId w:val="160"/>
  </w:num>
  <w:num w:numId="94">
    <w:abstractNumId w:val="104"/>
  </w:num>
  <w:num w:numId="95">
    <w:abstractNumId w:val="81"/>
  </w:num>
  <w:num w:numId="96">
    <w:abstractNumId w:val="199"/>
  </w:num>
  <w:num w:numId="97">
    <w:abstractNumId w:val="82"/>
  </w:num>
  <w:num w:numId="98">
    <w:abstractNumId w:val="189"/>
  </w:num>
  <w:num w:numId="99">
    <w:abstractNumId w:val="173"/>
  </w:num>
  <w:num w:numId="100">
    <w:abstractNumId w:val="192"/>
  </w:num>
  <w:num w:numId="101">
    <w:abstractNumId w:val="67"/>
  </w:num>
  <w:num w:numId="102">
    <w:abstractNumId w:val="57"/>
  </w:num>
  <w:num w:numId="103">
    <w:abstractNumId w:val="45"/>
  </w:num>
  <w:num w:numId="104">
    <w:abstractNumId w:val="137"/>
  </w:num>
  <w:num w:numId="105">
    <w:abstractNumId w:val="70"/>
  </w:num>
  <w:num w:numId="106">
    <w:abstractNumId w:val="162"/>
  </w:num>
  <w:num w:numId="107">
    <w:abstractNumId w:val="190"/>
  </w:num>
  <w:num w:numId="108">
    <w:abstractNumId w:val="40"/>
  </w:num>
  <w:num w:numId="109">
    <w:abstractNumId w:val="107"/>
  </w:num>
  <w:num w:numId="110">
    <w:abstractNumId w:val="34"/>
  </w:num>
  <w:num w:numId="111">
    <w:abstractNumId w:val="125"/>
  </w:num>
  <w:num w:numId="112">
    <w:abstractNumId w:val="117"/>
  </w:num>
  <w:num w:numId="113">
    <w:abstractNumId w:val="138"/>
  </w:num>
  <w:num w:numId="114">
    <w:abstractNumId w:val="113"/>
  </w:num>
  <w:num w:numId="115">
    <w:abstractNumId w:val="106"/>
  </w:num>
  <w:num w:numId="116">
    <w:abstractNumId w:val="99"/>
  </w:num>
  <w:num w:numId="117">
    <w:abstractNumId w:val="135"/>
  </w:num>
  <w:num w:numId="118">
    <w:abstractNumId w:val="74"/>
  </w:num>
  <w:num w:numId="119">
    <w:abstractNumId w:val="124"/>
  </w:num>
  <w:num w:numId="120">
    <w:abstractNumId w:val="90"/>
  </w:num>
  <w:num w:numId="121">
    <w:abstractNumId w:val="179"/>
  </w:num>
  <w:num w:numId="122">
    <w:abstractNumId w:val="18"/>
  </w:num>
  <w:num w:numId="123">
    <w:abstractNumId w:val="33"/>
  </w:num>
  <w:num w:numId="124">
    <w:abstractNumId w:val="197"/>
  </w:num>
  <w:num w:numId="125">
    <w:abstractNumId w:val="126"/>
  </w:num>
  <w:num w:numId="126">
    <w:abstractNumId w:val="35"/>
  </w:num>
  <w:num w:numId="127">
    <w:abstractNumId w:val="191"/>
  </w:num>
  <w:num w:numId="128">
    <w:abstractNumId w:val="156"/>
  </w:num>
  <w:num w:numId="129">
    <w:abstractNumId w:val="23"/>
  </w:num>
  <w:num w:numId="130">
    <w:abstractNumId w:val="30"/>
  </w:num>
  <w:num w:numId="131">
    <w:abstractNumId w:val="193"/>
  </w:num>
  <w:num w:numId="132">
    <w:abstractNumId w:val="46"/>
  </w:num>
  <w:num w:numId="133">
    <w:abstractNumId w:val="43"/>
  </w:num>
  <w:num w:numId="134">
    <w:abstractNumId w:val="38"/>
  </w:num>
  <w:num w:numId="135">
    <w:abstractNumId w:val="50"/>
  </w:num>
  <w:num w:numId="136">
    <w:abstractNumId w:val="79"/>
  </w:num>
  <w:num w:numId="137">
    <w:abstractNumId w:val="206"/>
  </w:num>
  <w:num w:numId="138">
    <w:abstractNumId w:val="84"/>
  </w:num>
  <w:num w:numId="139">
    <w:abstractNumId w:val="201"/>
  </w:num>
  <w:num w:numId="140">
    <w:abstractNumId w:val="184"/>
  </w:num>
  <w:num w:numId="141">
    <w:abstractNumId w:val="153"/>
  </w:num>
  <w:num w:numId="142">
    <w:abstractNumId w:val="25"/>
  </w:num>
  <w:num w:numId="143">
    <w:abstractNumId w:val="87"/>
  </w:num>
  <w:num w:numId="144">
    <w:abstractNumId w:val="161"/>
  </w:num>
  <w:num w:numId="145">
    <w:abstractNumId w:val="36"/>
  </w:num>
  <w:num w:numId="146">
    <w:abstractNumId w:val="202"/>
  </w:num>
  <w:num w:numId="147">
    <w:abstractNumId w:val="16"/>
  </w:num>
  <w:num w:numId="148">
    <w:abstractNumId w:val="96"/>
  </w:num>
  <w:num w:numId="149">
    <w:abstractNumId w:val="98"/>
  </w:num>
  <w:num w:numId="150">
    <w:abstractNumId w:val="77"/>
  </w:num>
  <w:num w:numId="151">
    <w:abstractNumId w:val="71"/>
  </w:num>
  <w:num w:numId="152">
    <w:abstractNumId w:val="175"/>
  </w:num>
  <w:num w:numId="153">
    <w:abstractNumId w:val="172"/>
  </w:num>
  <w:num w:numId="154">
    <w:abstractNumId w:val="93"/>
  </w:num>
  <w:num w:numId="155">
    <w:abstractNumId w:val="147"/>
  </w:num>
  <w:num w:numId="156">
    <w:abstractNumId w:val="127"/>
  </w:num>
  <w:num w:numId="157">
    <w:abstractNumId w:val="115"/>
  </w:num>
  <w:num w:numId="158">
    <w:abstractNumId w:val="151"/>
  </w:num>
  <w:num w:numId="159">
    <w:abstractNumId w:val="182"/>
  </w:num>
  <w:num w:numId="160">
    <w:abstractNumId w:val="41"/>
  </w:num>
  <w:num w:numId="161">
    <w:abstractNumId w:val="129"/>
  </w:num>
  <w:num w:numId="162">
    <w:abstractNumId w:val="139"/>
  </w:num>
  <w:num w:numId="163">
    <w:abstractNumId w:val="186"/>
  </w:num>
  <w:num w:numId="164">
    <w:abstractNumId w:val="209"/>
  </w:num>
  <w:num w:numId="165">
    <w:abstractNumId w:val="58"/>
  </w:num>
  <w:num w:numId="1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76"/>
  </w:num>
  <w:num w:numId="169">
    <w:abstractNumId w:val="51"/>
  </w:num>
  <w:num w:numId="170">
    <w:abstractNumId w:val="144"/>
  </w:num>
  <w:num w:numId="171">
    <w:abstractNumId w:val="112"/>
  </w:num>
  <w:num w:numId="172">
    <w:abstractNumId w:val="208"/>
  </w:num>
  <w:num w:numId="173">
    <w:abstractNumId w:val="39"/>
  </w:num>
  <w:num w:numId="174">
    <w:abstractNumId w:val="174"/>
  </w:num>
  <w:num w:numId="175">
    <w:abstractNumId w:val="177"/>
  </w:num>
  <w:num w:numId="176">
    <w:abstractNumId w:val="15"/>
  </w:num>
  <w:num w:numId="177">
    <w:abstractNumId w:val="53"/>
  </w:num>
  <w:num w:numId="178">
    <w:abstractNumId w:val="181"/>
  </w:num>
  <w:num w:numId="179">
    <w:abstractNumId w:val="102"/>
  </w:num>
  <w:num w:numId="180">
    <w:abstractNumId w:val="118"/>
  </w:num>
  <w:num w:numId="181">
    <w:abstractNumId w:val="2"/>
  </w:num>
  <w:num w:numId="182">
    <w:abstractNumId w:val="3"/>
  </w:num>
  <w:num w:numId="183">
    <w:abstractNumId w:val="4"/>
  </w:num>
  <w:num w:numId="184">
    <w:abstractNumId w:val="5"/>
  </w:num>
  <w:num w:numId="185">
    <w:abstractNumId w:val="6"/>
  </w:num>
  <w:num w:numId="186">
    <w:abstractNumId w:val="7"/>
  </w:num>
  <w:num w:numId="187">
    <w:abstractNumId w:val="8"/>
  </w:num>
  <w:num w:numId="188">
    <w:abstractNumId w:val="9"/>
  </w:num>
  <w:num w:numId="189">
    <w:abstractNumId w:val="10"/>
  </w:num>
  <w:num w:numId="190">
    <w:abstractNumId w:val="11"/>
  </w:num>
  <w:num w:numId="191">
    <w:abstractNumId w:val="13"/>
  </w:num>
  <w:num w:numId="192">
    <w:abstractNumId w:val="116"/>
  </w:num>
  <w:num w:numId="193">
    <w:abstractNumId w:val="65"/>
  </w:num>
  <w:num w:numId="194">
    <w:abstractNumId w:val="1"/>
  </w:num>
  <w:num w:numId="195">
    <w:abstractNumId w:val="123"/>
  </w:num>
  <w:num w:numId="196">
    <w:abstractNumId w:val="12"/>
  </w:num>
  <w:num w:numId="197">
    <w:abstractNumId w:val="120"/>
  </w:num>
  <w:num w:numId="198">
    <w:abstractNumId w:val="17"/>
  </w:num>
  <w:num w:numId="199">
    <w:abstractNumId w:val="69"/>
  </w:num>
  <w:num w:numId="200">
    <w:abstractNumId w:val="88"/>
  </w:num>
  <w:num w:numId="201">
    <w:abstractNumId w:val="114"/>
  </w:num>
  <w:num w:numId="202">
    <w:abstractNumId w:val="49"/>
  </w:num>
  <w:num w:numId="203">
    <w:abstractNumId w:val="97"/>
  </w:num>
  <w:num w:numId="204">
    <w:abstractNumId w:val="109"/>
  </w:num>
  <w:num w:numId="205">
    <w:abstractNumId w:val="163"/>
  </w:num>
  <w:num w:numId="206">
    <w:abstractNumId w:val="26"/>
  </w:num>
  <w:num w:numId="207">
    <w:abstractNumId w:val="52"/>
  </w:num>
  <w:num w:numId="208">
    <w:abstractNumId w:val="47"/>
  </w:num>
  <w:num w:numId="209">
    <w:abstractNumId w:val="37"/>
  </w:num>
  <w:num w:numId="210">
    <w:abstractNumId w:val="54"/>
  </w:num>
  <w:num w:numId="211">
    <w:abstractNumId w:val="130"/>
  </w:num>
  <w:num w:numId="212">
    <w:abstractNumId w:val="203"/>
  </w:num>
  <w:num w:numId="213">
    <w:abstractNumId w:val="176"/>
  </w:num>
  <w:num w:numId="214">
    <w:abstractNumId w:val="22"/>
  </w:num>
  <w:num w:numId="215">
    <w:abstractNumId w:val="164"/>
  </w:num>
  <w:num w:numId="216">
    <w:abstractNumId w:val="204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04"/>
    <w:rsid w:val="00000D02"/>
    <w:rsid w:val="00002C44"/>
    <w:rsid w:val="00004CE7"/>
    <w:rsid w:val="00005167"/>
    <w:rsid w:val="000069FE"/>
    <w:rsid w:val="00014576"/>
    <w:rsid w:val="00015918"/>
    <w:rsid w:val="00024650"/>
    <w:rsid w:val="0002626F"/>
    <w:rsid w:val="00026F6C"/>
    <w:rsid w:val="00027262"/>
    <w:rsid w:val="0003126C"/>
    <w:rsid w:val="0003273B"/>
    <w:rsid w:val="00034EDD"/>
    <w:rsid w:val="00034F97"/>
    <w:rsid w:val="00037ABE"/>
    <w:rsid w:val="00040E4C"/>
    <w:rsid w:val="00044E60"/>
    <w:rsid w:val="00047C66"/>
    <w:rsid w:val="0005491B"/>
    <w:rsid w:val="00056155"/>
    <w:rsid w:val="000578FE"/>
    <w:rsid w:val="000703EA"/>
    <w:rsid w:val="000802E5"/>
    <w:rsid w:val="00080E1F"/>
    <w:rsid w:val="00081DA8"/>
    <w:rsid w:val="00083C93"/>
    <w:rsid w:val="00090493"/>
    <w:rsid w:val="00090CFC"/>
    <w:rsid w:val="000922A3"/>
    <w:rsid w:val="00092809"/>
    <w:rsid w:val="00092F03"/>
    <w:rsid w:val="00095391"/>
    <w:rsid w:val="00096418"/>
    <w:rsid w:val="000A0726"/>
    <w:rsid w:val="000A52F5"/>
    <w:rsid w:val="000A5442"/>
    <w:rsid w:val="000A79B8"/>
    <w:rsid w:val="000B2D76"/>
    <w:rsid w:val="000B49B6"/>
    <w:rsid w:val="000B5BFE"/>
    <w:rsid w:val="000C1BDE"/>
    <w:rsid w:val="000C1CB1"/>
    <w:rsid w:val="000C1E75"/>
    <w:rsid w:val="000C30C4"/>
    <w:rsid w:val="000C3561"/>
    <w:rsid w:val="000C42D4"/>
    <w:rsid w:val="000C7312"/>
    <w:rsid w:val="000D1812"/>
    <w:rsid w:val="000D2B86"/>
    <w:rsid w:val="000D3EE0"/>
    <w:rsid w:val="000E2ADE"/>
    <w:rsid w:val="000E3C05"/>
    <w:rsid w:val="000E5C92"/>
    <w:rsid w:val="000E5CAD"/>
    <w:rsid w:val="000E6A11"/>
    <w:rsid w:val="000F158B"/>
    <w:rsid w:val="000F1706"/>
    <w:rsid w:val="00100894"/>
    <w:rsid w:val="001033F9"/>
    <w:rsid w:val="00105CD6"/>
    <w:rsid w:val="00105D04"/>
    <w:rsid w:val="00105E2D"/>
    <w:rsid w:val="00111EAC"/>
    <w:rsid w:val="0011626A"/>
    <w:rsid w:val="00120741"/>
    <w:rsid w:val="00121DE4"/>
    <w:rsid w:val="00123497"/>
    <w:rsid w:val="00123B10"/>
    <w:rsid w:val="001259A6"/>
    <w:rsid w:val="00126D81"/>
    <w:rsid w:val="001312B3"/>
    <w:rsid w:val="00132614"/>
    <w:rsid w:val="00133EEB"/>
    <w:rsid w:val="001359D2"/>
    <w:rsid w:val="0013651F"/>
    <w:rsid w:val="001370FA"/>
    <w:rsid w:val="00146989"/>
    <w:rsid w:val="00150B10"/>
    <w:rsid w:val="00151598"/>
    <w:rsid w:val="00151C32"/>
    <w:rsid w:val="00154185"/>
    <w:rsid w:val="00154286"/>
    <w:rsid w:val="0015602A"/>
    <w:rsid w:val="00156744"/>
    <w:rsid w:val="00157813"/>
    <w:rsid w:val="00160206"/>
    <w:rsid w:val="00160808"/>
    <w:rsid w:val="00165C20"/>
    <w:rsid w:val="00165FC6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E37"/>
    <w:rsid w:val="001A4F9D"/>
    <w:rsid w:val="001B0184"/>
    <w:rsid w:val="001B01D8"/>
    <w:rsid w:val="001B0CBE"/>
    <w:rsid w:val="001B3307"/>
    <w:rsid w:val="001B603F"/>
    <w:rsid w:val="001B6BA2"/>
    <w:rsid w:val="001B7FCE"/>
    <w:rsid w:val="001C0917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E55F4"/>
    <w:rsid w:val="001F099A"/>
    <w:rsid w:val="001F0C91"/>
    <w:rsid w:val="001F1078"/>
    <w:rsid w:val="001F10CF"/>
    <w:rsid w:val="001F3840"/>
    <w:rsid w:val="001F5DE1"/>
    <w:rsid w:val="001F6540"/>
    <w:rsid w:val="0020545C"/>
    <w:rsid w:val="002077B6"/>
    <w:rsid w:val="00210950"/>
    <w:rsid w:val="002151F1"/>
    <w:rsid w:val="002200CD"/>
    <w:rsid w:val="002202D4"/>
    <w:rsid w:val="002208A8"/>
    <w:rsid w:val="00220E64"/>
    <w:rsid w:val="00221EE3"/>
    <w:rsid w:val="00224B49"/>
    <w:rsid w:val="00230131"/>
    <w:rsid w:val="002305FA"/>
    <w:rsid w:val="00231D0B"/>
    <w:rsid w:val="0023310A"/>
    <w:rsid w:val="002416E1"/>
    <w:rsid w:val="002421D3"/>
    <w:rsid w:val="00247739"/>
    <w:rsid w:val="0025484E"/>
    <w:rsid w:val="00255914"/>
    <w:rsid w:val="00256AAE"/>
    <w:rsid w:val="00257FA7"/>
    <w:rsid w:val="00261735"/>
    <w:rsid w:val="00262D11"/>
    <w:rsid w:val="00263837"/>
    <w:rsid w:val="00263E5A"/>
    <w:rsid w:val="002648C8"/>
    <w:rsid w:val="00264A36"/>
    <w:rsid w:val="002657DA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97CED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B6910"/>
    <w:rsid w:val="002C0B33"/>
    <w:rsid w:val="002C178D"/>
    <w:rsid w:val="002C1BF1"/>
    <w:rsid w:val="002C2400"/>
    <w:rsid w:val="002C666F"/>
    <w:rsid w:val="002D0042"/>
    <w:rsid w:val="002D135E"/>
    <w:rsid w:val="002D38B8"/>
    <w:rsid w:val="002D5F63"/>
    <w:rsid w:val="002D72A0"/>
    <w:rsid w:val="002D79D2"/>
    <w:rsid w:val="002D7BAE"/>
    <w:rsid w:val="002E15DC"/>
    <w:rsid w:val="002E1772"/>
    <w:rsid w:val="002E2090"/>
    <w:rsid w:val="002E667A"/>
    <w:rsid w:val="002E683E"/>
    <w:rsid w:val="002E7CE8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65E8"/>
    <w:rsid w:val="00317156"/>
    <w:rsid w:val="00317DDB"/>
    <w:rsid w:val="00322C90"/>
    <w:rsid w:val="00324AA6"/>
    <w:rsid w:val="0033051E"/>
    <w:rsid w:val="0033095B"/>
    <w:rsid w:val="00333566"/>
    <w:rsid w:val="003346CE"/>
    <w:rsid w:val="00336782"/>
    <w:rsid w:val="003413C7"/>
    <w:rsid w:val="00341FEF"/>
    <w:rsid w:val="003433D4"/>
    <w:rsid w:val="00344829"/>
    <w:rsid w:val="003448DD"/>
    <w:rsid w:val="00347B5B"/>
    <w:rsid w:val="00350C26"/>
    <w:rsid w:val="00351A0E"/>
    <w:rsid w:val="00351BE0"/>
    <w:rsid w:val="00353E9D"/>
    <w:rsid w:val="0035479C"/>
    <w:rsid w:val="00362188"/>
    <w:rsid w:val="00367EC6"/>
    <w:rsid w:val="00375D8E"/>
    <w:rsid w:val="00376A7E"/>
    <w:rsid w:val="00381D80"/>
    <w:rsid w:val="0038421F"/>
    <w:rsid w:val="00384398"/>
    <w:rsid w:val="003846F0"/>
    <w:rsid w:val="00386176"/>
    <w:rsid w:val="0038644D"/>
    <w:rsid w:val="00387977"/>
    <w:rsid w:val="0039033F"/>
    <w:rsid w:val="00390DE7"/>
    <w:rsid w:val="00392460"/>
    <w:rsid w:val="00393349"/>
    <w:rsid w:val="0039697E"/>
    <w:rsid w:val="003A112D"/>
    <w:rsid w:val="003A3A97"/>
    <w:rsid w:val="003A3D0B"/>
    <w:rsid w:val="003A3E82"/>
    <w:rsid w:val="003A3F4E"/>
    <w:rsid w:val="003B0CEF"/>
    <w:rsid w:val="003B17CD"/>
    <w:rsid w:val="003B5109"/>
    <w:rsid w:val="003B6BCE"/>
    <w:rsid w:val="003B73E5"/>
    <w:rsid w:val="003B7845"/>
    <w:rsid w:val="003C1788"/>
    <w:rsid w:val="003C26CC"/>
    <w:rsid w:val="003C328E"/>
    <w:rsid w:val="003C753A"/>
    <w:rsid w:val="003D4DA6"/>
    <w:rsid w:val="003D6680"/>
    <w:rsid w:val="003D6ADD"/>
    <w:rsid w:val="003E14C9"/>
    <w:rsid w:val="003E20D1"/>
    <w:rsid w:val="003E2A88"/>
    <w:rsid w:val="003E49B4"/>
    <w:rsid w:val="003E6375"/>
    <w:rsid w:val="003F1692"/>
    <w:rsid w:val="003F46D3"/>
    <w:rsid w:val="003F481B"/>
    <w:rsid w:val="0040084D"/>
    <w:rsid w:val="00400FFB"/>
    <w:rsid w:val="00401398"/>
    <w:rsid w:val="00402746"/>
    <w:rsid w:val="00403551"/>
    <w:rsid w:val="00404A67"/>
    <w:rsid w:val="00404B56"/>
    <w:rsid w:val="0040587E"/>
    <w:rsid w:val="00406344"/>
    <w:rsid w:val="004063BE"/>
    <w:rsid w:val="0041121D"/>
    <w:rsid w:val="00411964"/>
    <w:rsid w:val="00413CFA"/>
    <w:rsid w:val="00415202"/>
    <w:rsid w:val="00415906"/>
    <w:rsid w:val="00416BC3"/>
    <w:rsid w:val="0041759F"/>
    <w:rsid w:val="00421480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3383"/>
    <w:rsid w:val="00457FCA"/>
    <w:rsid w:val="00462F97"/>
    <w:rsid w:val="00463239"/>
    <w:rsid w:val="00464553"/>
    <w:rsid w:val="00464807"/>
    <w:rsid w:val="00465C74"/>
    <w:rsid w:val="00465F7C"/>
    <w:rsid w:val="0046645B"/>
    <w:rsid w:val="00471053"/>
    <w:rsid w:val="00471AA4"/>
    <w:rsid w:val="00471CB6"/>
    <w:rsid w:val="00472FDE"/>
    <w:rsid w:val="0047303E"/>
    <w:rsid w:val="0048120B"/>
    <w:rsid w:val="0048157F"/>
    <w:rsid w:val="004836B5"/>
    <w:rsid w:val="00483D0C"/>
    <w:rsid w:val="00485993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F89"/>
    <w:rsid w:val="004A728B"/>
    <w:rsid w:val="004B06BD"/>
    <w:rsid w:val="004B1699"/>
    <w:rsid w:val="004B27FE"/>
    <w:rsid w:val="004B2871"/>
    <w:rsid w:val="004B30EB"/>
    <w:rsid w:val="004B41B3"/>
    <w:rsid w:val="004B71E8"/>
    <w:rsid w:val="004C2014"/>
    <w:rsid w:val="004C22C5"/>
    <w:rsid w:val="004C326B"/>
    <w:rsid w:val="004C3B1F"/>
    <w:rsid w:val="004C7921"/>
    <w:rsid w:val="004D05A3"/>
    <w:rsid w:val="004D0FFE"/>
    <w:rsid w:val="004D4C7E"/>
    <w:rsid w:val="004D56ED"/>
    <w:rsid w:val="004D5B32"/>
    <w:rsid w:val="004D64D9"/>
    <w:rsid w:val="004E13B1"/>
    <w:rsid w:val="004E4ECD"/>
    <w:rsid w:val="004E6B28"/>
    <w:rsid w:val="004E6FF8"/>
    <w:rsid w:val="004F142C"/>
    <w:rsid w:val="004F2830"/>
    <w:rsid w:val="004F3079"/>
    <w:rsid w:val="004F5764"/>
    <w:rsid w:val="004F5C15"/>
    <w:rsid w:val="004F5C26"/>
    <w:rsid w:val="004F6C26"/>
    <w:rsid w:val="004F76EF"/>
    <w:rsid w:val="004F7BE6"/>
    <w:rsid w:val="00500E00"/>
    <w:rsid w:val="00501C6B"/>
    <w:rsid w:val="0050615E"/>
    <w:rsid w:val="00507264"/>
    <w:rsid w:val="00510E87"/>
    <w:rsid w:val="00511245"/>
    <w:rsid w:val="00512C66"/>
    <w:rsid w:val="00514870"/>
    <w:rsid w:val="00515B07"/>
    <w:rsid w:val="0051735E"/>
    <w:rsid w:val="00520340"/>
    <w:rsid w:val="00520D64"/>
    <w:rsid w:val="00523614"/>
    <w:rsid w:val="005237AC"/>
    <w:rsid w:val="00523FE7"/>
    <w:rsid w:val="00525584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7506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C59"/>
    <w:rsid w:val="0059741B"/>
    <w:rsid w:val="005A1282"/>
    <w:rsid w:val="005A1BF3"/>
    <w:rsid w:val="005A3C8D"/>
    <w:rsid w:val="005A4EEE"/>
    <w:rsid w:val="005A4F82"/>
    <w:rsid w:val="005A56F9"/>
    <w:rsid w:val="005B15FE"/>
    <w:rsid w:val="005B289E"/>
    <w:rsid w:val="005B2BC9"/>
    <w:rsid w:val="005B3D15"/>
    <w:rsid w:val="005C1905"/>
    <w:rsid w:val="005C3636"/>
    <w:rsid w:val="005C3D9E"/>
    <w:rsid w:val="005C5D5E"/>
    <w:rsid w:val="005D35D4"/>
    <w:rsid w:val="005D7E86"/>
    <w:rsid w:val="005E04D8"/>
    <w:rsid w:val="005E15EE"/>
    <w:rsid w:val="005E4B5B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5175"/>
    <w:rsid w:val="00617001"/>
    <w:rsid w:val="00622644"/>
    <w:rsid w:val="006246E6"/>
    <w:rsid w:val="00625689"/>
    <w:rsid w:val="00627B1D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F3D"/>
    <w:rsid w:val="00650970"/>
    <w:rsid w:val="00650B33"/>
    <w:rsid w:val="00651E67"/>
    <w:rsid w:val="00657BDE"/>
    <w:rsid w:val="00662EAE"/>
    <w:rsid w:val="00663090"/>
    <w:rsid w:val="00665121"/>
    <w:rsid w:val="006652A5"/>
    <w:rsid w:val="006708F6"/>
    <w:rsid w:val="00671435"/>
    <w:rsid w:val="006721A1"/>
    <w:rsid w:val="006744D8"/>
    <w:rsid w:val="0067544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1261"/>
    <w:rsid w:val="006B12D7"/>
    <w:rsid w:val="006B1734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2295"/>
    <w:rsid w:val="006E2EF6"/>
    <w:rsid w:val="006E5359"/>
    <w:rsid w:val="006E67B6"/>
    <w:rsid w:val="006F09EE"/>
    <w:rsid w:val="006F0FE8"/>
    <w:rsid w:val="006F51CD"/>
    <w:rsid w:val="006F70C7"/>
    <w:rsid w:val="006F7184"/>
    <w:rsid w:val="006F7C88"/>
    <w:rsid w:val="00700B82"/>
    <w:rsid w:val="00702138"/>
    <w:rsid w:val="007039E6"/>
    <w:rsid w:val="007046F1"/>
    <w:rsid w:val="00704C8D"/>
    <w:rsid w:val="0070788E"/>
    <w:rsid w:val="007128A4"/>
    <w:rsid w:val="00715D9C"/>
    <w:rsid w:val="00715F71"/>
    <w:rsid w:val="0071610A"/>
    <w:rsid w:val="00716A47"/>
    <w:rsid w:val="007170D5"/>
    <w:rsid w:val="00721544"/>
    <w:rsid w:val="00723357"/>
    <w:rsid w:val="00723A12"/>
    <w:rsid w:val="00724312"/>
    <w:rsid w:val="00724527"/>
    <w:rsid w:val="00725C62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B87"/>
    <w:rsid w:val="007547D2"/>
    <w:rsid w:val="00755AF3"/>
    <w:rsid w:val="00757794"/>
    <w:rsid w:val="00757B3C"/>
    <w:rsid w:val="00760A9B"/>
    <w:rsid w:val="00760B90"/>
    <w:rsid w:val="00761FDA"/>
    <w:rsid w:val="00763FDD"/>
    <w:rsid w:val="00765B88"/>
    <w:rsid w:val="0076615A"/>
    <w:rsid w:val="0076688A"/>
    <w:rsid w:val="00770671"/>
    <w:rsid w:val="007717F3"/>
    <w:rsid w:val="00772194"/>
    <w:rsid w:val="00772F75"/>
    <w:rsid w:val="0077371B"/>
    <w:rsid w:val="00774690"/>
    <w:rsid w:val="00774B11"/>
    <w:rsid w:val="00774FAF"/>
    <w:rsid w:val="0078084B"/>
    <w:rsid w:val="00781520"/>
    <w:rsid w:val="00782A85"/>
    <w:rsid w:val="0078586D"/>
    <w:rsid w:val="00791021"/>
    <w:rsid w:val="00791989"/>
    <w:rsid w:val="00796D06"/>
    <w:rsid w:val="007A0B69"/>
    <w:rsid w:val="007A1C1D"/>
    <w:rsid w:val="007A2456"/>
    <w:rsid w:val="007B1723"/>
    <w:rsid w:val="007C20A3"/>
    <w:rsid w:val="007C3AC2"/>
    <w:rsid w:val="007C4A71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7F349D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589B"/>
    <w:rsid w:val="008259F6"/>
    <w:rsid w:val="008264F5"/>
    <w:rsid w:val="00826F6A"/>
    <w:rsid w:val="00827886"/>
    <w:rsid w:val="0083290C"/>
    <w:rsid w:val="00834060"/>
    <w:rsid w:val="00834216"/>
    <w:rsid w:val="00835543"/>
    <w:rsid w:val="008377DC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769B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719B6"/>
    <w:rsid w:val="00875794"/>
    <w:rsid w:val="00880E96"/>
    <w:rsid w:val="00884A5F"/>
    <w:rsid w:val="00885D64"/>
    <w:rsid w:val="00886581"/>
    <w:rsid w:val="00887D27"/>
    <w:rsid w:val="008A0F85"/>
    <w:rsid w:val="008A27F4"/>
    <w:rsid w:val="008A2A69"/>
    <w:rsid w:val="008A2B2F"/>
    <w:rsid w:val="008A2BEE"/>
    <w:rsid w:val="008A2CC4"/>
    <w:rsid w:val="008A3A40"/>
    <w:rsid w:val="008B0F70"/>
    <w:rsid w:val="008B11B6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155"/>
    <w:rsid w:val="00901692"/>
    <w:rsid w:val="009018E3"/>
    <w:rsid w:val="00903139"/>
    <w:rsid w:val="00907131"/>
    <w:rsid w:val="009073AE"/>
    <w:rsid w:val="00907409"/>
    <w:rsid w:val="00910B77"/>
    <w:rsid w:val="0091142D"/>
    <w:rsid w:val="00912749"/>
    <w:rsid w:val="009148A5"/>
    <w:rsid w:val="0091699B"/>
    <w:rsid w:val="0091769B"/>
    <w:rsid w:val="0092031D"/>
    <w:rsid w:val="00923574"/>
    <w:rsid w:val="009236FA"/>
    <w:rsid w:val="009246B4"/>
    <w:rsid w:val="00926A25"/>
    <w:rsid w:val="00926E91"/>
    <w:rsid w:val="0092739C"/>
    <w:rsid w:val="00932737"/>
    <w:rsid w:val="0093298C"/>
    <w:rsid w:val="00934916"/>
    <w:rsid w:val="00934C24"/>
    <w:rsid w:val="00935222"/>
    <w:rsid w:val="00935AAE"/>
    <w:rsid w:val="00935C3A"/>
    <w:rsid w:val="00940370"/>
    <w:rsid w:val="00941372"/>
    <w:rsid w:val="00941B00"/>
    <w:rsid w:val="00941C15"/>
    <w:rsid w:val="00944FA5"/>
    <w:rsid w:val="00945638"/>
    <w:rsid w:val="009505D7"/>
    <w:rsid w:val="00950E4F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59C0"/>
    <w:rsid w:val="00996D32"/>
    <w:rsid w:val="00996F56"/>
    <w:rsid w:val="0099762A"/>
    <w:rsid w:val="009A37D1"/>
    <w:rsid w:val="009B0E13"/>
    <w:rsid w:val="009B2ADE"/>
    <w:rsid w:val="009B558F"/>
    <w:rsid w:val="009B5724"/>
    <w:rsid w:val="009B5BAF"/>
    <w:rsid w:val="009B6661"/>
    <w:rsid w:val="009B6ECC"/>
    <w:rsid w:val="009C54A2"/>
    <w:rsid w:val="009C6381"/>
    <w:rsid w:val="009C6BE2"/>
    <w:rsid w:val="009C7572"/>
    <w:rsid w:val="009C7B4E"/>
    <w:rsid w:val="009D1B8F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735D"/>
    <w:rsid w:val="00A00F49"/>
    <w:rsid w:val="00A0373A"/>
    <w:rsid w:val="00A103DE"/>
    <w:rsid w:val="00A10CCA"/>
    <w:rsid w:val="00A135B9"/>
    <w:rsid w:val="00A140B0"/>
    <w:rsid w:val="00A1460D"/>
    <w:rsid w:val="00A15E8F"/>
    <w:rsid w:val="00A161CD"/>
    <w:rsid w:val="00A171AA"/>
    <w:rsid w:val="00A2014F"/>
    <w:rsid w:val="00A20CA7"/>
    <w:rsid w:val="00A23900"/>
    <w:rsid w:val="00A23D02"/>
    <w:rsid w:val="00A2489E"/>
    <w:rsid w:val="00A27CBD"/>
    <w:rsid w:val="00A306CD"/>
    <w:rsid w:val="00A31072"/>
    <w:rsid w:val="00A31BD2"/>
    <w:rsid w:val="00A3232C"/>
    <w:rsid w:val="00A3360A"/>
    <w:rsid w:val="00A34A54"/>
    <w:rsid w:val="00A35708"/>
    <w:rsid w:val="00A434F5"/>
    <w:rsid w:val="00A438B5"/>
    <w:rsid w:val="00A43ED0"/>
    <w:rsid w:val="00A51F9C"/>
    <w:rsid w:val="00A5393B"/>
    <w:rsid w:val="00A56773"/>
    <w:rsid w:val="00A567CC"/>
    <w:rsid w:val="00A62005"/>
    <w:rsid w:val="00A640C9"/>
    <w:rsid w:val="00A65A0C"/>
    <w:rsid w:val="00A65D01"/>
    <w:rsid w:val="00A662B8"/>
    <w:rsid w:val="00A665C6"/>
    <w:rsid w:val="00A66993"/>
    <w:rsid w:val="00A73A40"/>
    <w:rsid w:val="00A73BF3"/>
    <w:rsid w:val="00A76C0A"/>
    <w:rsid w:val="00A77025"/>
    <w:rsid w:val="00A80F9F"/>
    <w:rsid w:val="00A86397"/>
    <w:rsid w:val="00A86FB5"/>
    <w:rsid w:val="00A903D4"/>
    <w:rsid w:val="00A92A43"/>
    <w:rsid w:val="00A9525F"/>
    <w:rsid w:val="00A9541F"/>
    <w:rsid w:val="00A95F55"/>
    <w:rsid w:val="00AA001B"/>
    <w:rsid w:val="00AA1CA4"/>
    <w:rsid w:val="00AB0F03"/>
    <w:rsid w:val="00AB245D"/>
    <w:rsid w:val="00AB2743"/>
    <w:rsid w:val="00AB4E2C"/>
    <w:rsid w:val="00AC02AC"/>
    <w:rsid w:val="00AC1AA1"/>
    <w:rsid w:val="00AC1B5C"/>
    <w:rsid w:val="00AC2A0D"/>
    <w:rsid w:val="00AC61E3"/>
    <w:rsid w:val="00AC64EC"/>
    <w:rsid w:val="00AD4585"/>
    <w:rsid w:val="00AD6D1C"/>
    <w:rsid w:val="00AE5EE4"/>
    <w:rsid w:val="00AE600B"/>
    <w:rsid w:val="00AE706A"/>
    <w:rsid w:val="00AE7153"/>
    <w:rsid w:val="00AF01EC"/>
    <w:rsid w:val="00AF0CB6"/>
    <w:rsid w:val="00AF44A6"/>
    <w:rsid w:val="00AF4AD1"/>
    <w:rsid w:val="00AF7EBC"/>
    <w:rsid w:val="00B0044A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3D7E"/>
    <w:rsid w:val="00B26DCA"/>
    <w:rsid w:val="00B32E63"/>
    <w:rsid w:val="00B34E90"/>
    <w:rsid w:val="00B37E70"/>
    <w:rsid w:val="00B4227E"/>
    <w:rsid w:val="00B42AC2"/>
    <w:rsid w:val="00B43002"/>
    <w:rsid w:val="00B51516"/>
    <w:rsid w:val="00B53433"/>
    <w:rsid w:val="00B553E6"/>
    <w:rsid w:val="00B567B8"/>
    <w:rsid w:val="00B60926"/>
    <w:rsid w:val="00B6180C"/>
    <w:rsid w:val="00B631E7"/>
    <w:rsid w:val="00B63D57"/>
    <w:rsid w:val="00B70830"/>
    <w:rsid w:val="00B71B12"/>
    <w:rsid w:val="00B7482F"/>
    <w:rsid w:val="00B77786"/>
    <w:rsid w:val="00B82FF1"/>
    <w:rsid w:val="00B8324E"/>
    <w:rsid w:val="00B85FA5"/>
    <w:rsid w:val="00B9440D"/>
    <w:rsid w:val="00B94C15"/>
    <w:rsid w:val="00B974F5"/>
    <w:rsid w:val="00B97D07"/>
    <w:rsid w:val="00BA0CC3"/>
    <w:rsid w:val="00BA4A5F"/>
    <w:rsid w:val="00BB0822"/>
    <w:rsid w:val="00BB19C3"/>
    <w:rsid w:val="00BB1BD4"/>
    <w:rsid w:val="00BB2607"/>
    <w:rsid w:val="00BB2E4D"/>
    <w:rsid w:val="00BB300D"/>
    <w:rsid w:val="00BB4187"/>
    <w:rsid w:val="00BB4652"/>
    <w:rsid w:val="00BC002C"/>
    <w:rsid w:val="00BC5E35"/>
    <w:rsid w:val="00BC5FA3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E467F"/>
    <w:rsid w:val="00BF2A59"/>
    <w:rsid w:val="00BF343D"/>
    <w:rsid w:val="00BF4470"/>
    <w:rsid w:val="00BF6667"/>
    <w:rsid w:val="00BF66EF"/>
    <w:rsid w:val="00BF6B18"/>
    <w:rsid w:val="00C0394B"/>
    <w:rsid w:val="00C063E5"/>
    <w:rsid w:val="00C07954"/>
    <w:rsid w:val="00C116AD"/>
    <w:rsid w:val="00C11864"/>
    <w:rsid w:val="00C123D9"/>
    <w:rsid w:val="00C14345"/>
    <w:rsid w:val="00C143F5"/>
    <w:rsid w:val="00C16613"/>
    <w:rsid w:val="00C220B5"/>
    <w:rsid w:val="00C254A5"/>
    <w:rsid w:val="00C263F1"/>
    <w:rsid w:val="00C31B97"/>
    <w:rsid w:val="00C3222B"/>
    <w:rsid w:val="00C34434"/>
    <w:rsid w:val="00C35AEE"/>
    <w:rsid w:val="00C36234"/>
    <w:rsid w:val="00C373D6"/>
    <w:rsid w:val="00C4085A"/>
    <w:rsid w:val="00C43777"/>
    <w:rsid w:val="00C4721E"/>
    <w:rsid w:val="00C50705"/>
    <w:rsid w:val="00C53095"/>
    <w:rsid w:val="00C5397C"/>
    <w:rsid w:val="00C57A69"/>
    <w:rsid w:val="00C60FDC"/>
    <w:rsid w:val="00C61824"/>
    <w:rsid w:val="00C61AF8"/>
    <w:rsid w:val="00C63DC2"/>
    <w:rsid w:val="00C70EA6"/>
    <w:rsid w:val="00C712B0"/>
    <w:rsid w:val="00C77230"/>
    <w:rsid w:val="00C77375"/>
    <w:rsid w:val="00C77C7C"/>
    <w:rsid w:val="00C80BD8"/>
    <w:rsid w:val="00C83777"/>
    <w:rsid w:val="00C8381B"/>
    <w:rsid w:val="00C83F44"/>
    <w:rsid w:val="00C85349"/>
    <w:rsid w:val="00C8691A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0AAC"/>
    <w:rsid w:val="00CA18EA"/>
    <w:rsid w:val="00CA309F"/>
    <w:rsid w:val="00CA5C28"/>
    <w:rsid w:val="00CA75C3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3114"/>
    <w:rsid w:val="00CE3945"/>
    <w:rsid w:val="00CE56FD"/>
    <w:rsid w:val="00CF0624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4CBE"/>
    <w:rsid w:val="00D15C95"/>
    <w:rsid w:val="00D20BC7"/>
    <w:rsid w:val="00D225A2"/>
    <w:rsid w:val="00D227B5"/>
    <w:rsid w:val="00D232AE"/>
    <w:rsid w:val="00D26C65"/>
    <w:rsid w:val="00D2788E"/>
    <w:rsid w:val="00D30613"/>
    <w:rsid w:val="00D30E51"/>
    <w:rsid w:val="00D36185"/>
    <w:rsid w:val="00D37549"/>
    <w:rsid w:val="00D40E82"/>
    <w:rsid w:val="00D441FB"/>
    <w:rsid w:val="00D44D7C"/>
    <w:rsid w:val="00D46580"/>
    <w:rsid w:val="00D50348"/>
    <w:rsid w:val="00D5177D"/>
    <w:rsid w:val="00D52902"/>
    <w:rsid w:val="00D573CC"/>
    <w:rsid w:val="00D57BE9"/>
    <w:rsid w:val="00D60A36"/>
    <w:rsid w:val="00D61111"/>
    <w:rsid w:val="00D66E60"/>
    <w:rsid w:val="00D6771D"/>
    <w:rsid w:val="00D67EB6"/>
    <w:rsid w:val="00D74505"/>
    <w:rsid w:val="00D75536"/>
    <w:rsid w:val="00D7559E"/>
    <w:rsid w:val="00D7729C"/>
    <w:rsid w:val="00D836CA"/>
    <w:rsid w:val="00D84A75"/>
    <w:rsid w:val="00D874DC"/>
    <w:rsid w:val="00D90C92"/>
    <w:rsid w:val="00D91130"/>
    <w:rsid w:val="00D91A41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2D38"/>
    <w:rsid w:val="00DC3F8B"/>
    <w:rsid w:val="00DC4FAA"/>
    <w:rsid w:val="00DC6AED"/>
    <w:rsid w:val="00DC735C"/>
    <w:rsid w:val="00DD1279"/>
    <w:rsid w:val="00DD1979"/>
    <w:rsid w:val="00DD58CE"/>
    <w:rsid w:val="00DD6583"/>
    <w:rsid w:val="00DE4E48"/>
    <w:rsid w:val="00DE67FC"/>
    <w:rsid w:val="00DF06F4"/>
    <w:rsid w:val="00DF3B4B"/>
    <w:rsid w:val="00DF3FC9"/>
    <w:rsid w:val="00DF4CC5"/>
    <w:rsid w:val="00DF5C16"/>
    <w:rsid w:val="00DF79AC"/>
    <w:rsid w:val="00E001AA"/>
    <w:rsid w:val="00E010E3"/>
    <w:rsid w:val="00E035A3"/>
    <w:rsid w:val="00E06A75"/>
    <w:rsid w:val="00E12B03"/>
    <w:rsid w:val="00E12B9A"/>
    <w:rsid w:val="00E14506"/>
    <w:rsid w:val="00E1756B"/>
    <w:rsid w:val="00E24CFF"/>
    <w:rsid w:val="00E24D77"/>
    <w:rsid w:val="00E309C5"/>
    <w:rsid w:val="00E3206D"/>
    <w:rsid w:val="00E33A3C"/>
    <w:rsid w:val="00E371C2"/>
    <w:rsid w:val="00E433ED"/>
    <w:rsid w:val="00E50407"/>
    <w:rsid w:val="00E55821"/>
    <w:rsid w:val="00E5633E"/>
    <w:rsid w:val="00E56EF5"/>
    <w:rsid w:val="00E60842"/>
    <w:rsid w:val="00E62308"/>
    <w:rsid w:val="00E6454E"/>
    <w:rsid w:val="00E70113"/>
    <w:rsid w:val="00E730E6"/>
    <w:rsid w:val="00E7453A"/>
    <w:rsid w:val="00E75F4F"/>
    <w:rsid w:val="00E76E03"/>
    <w:rsid w:val="00E775E8"/>
    <w:rsid w:val="00E80FFB"/>
    <w:rsid w:val="00E814DF"/>
    <w:rsid w:val="00E82C7C"/>
    <w:rsid w:val="00E83B13"/>
    <w:rsid w:val="00E90D74"/>
    <w:rsid w:val="00E918F1"/>
    <w:rsid w:val="00E929F9"/>
    <w:rsid w:val="00E93349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0477"/>
    <w:rsid w:val="00EB1D9A"/>
    <w:rsid w:val="00EB7D05"/>
    <w:rsid w:val="00EB7E73"/>
    <w:rsid w:val="00EC0E1A"/>
    <w:rsid w:val="00EC3D30"/>
    <w:rsid w:val="00EC4D07"/>
    <w:rsid w:val="00ED1403"/>
    <w:rsid w:val="00ED1C5C"/>
    <w:rsid w:val="00ED1F62"/>
    <w:rsid w:val="00ED2C4E"/>
    <w:rsid w:val="00ED39DF"/>
    <w:rsid w:val="00EE0443"/>
    <w:rsid w:val="00EE3018"/>
    <w:rsid w:val="00EE58A3"/>
    <w:rsid w:val="00EE5EE7"/>
    <w:rsid w:val="00EE619D"/>
    <w:rsid w:val="00EE67EB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40704"/>
    <w:rsid w:val="00F40FDD"/>
    <w:rsid w:val="00F41323"/>
    <w:rsid w:val="00F41E56"/>
    <w:rsid w:val="00F4652C"/>
    <w:rsid w:val="00F477A3"/>
    <w:rsid w:val="00F47B97"/>
    <w:rsid w:val="00F5079C"/>
    <w:rsid w:val="00F51030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705D4"/>
    <w:rsid w:val="00F70BB3"/>
    <w:rsid w:val="00F73073"/>
    <w:rsid w:val="00F7411D"/>
    <w:rsid w:val="00F76E0D"/>
    <w:rsid w:val="00F77BB2"/>
    <w:rsid w:val="00F81AC6"/>
    <w:rsid w:val="00F8322D"/>
    <w:rsid w:val="00F8434B"/>
    <w:rsid w:val="00F85A41"/>
    <w:rsid w:val="00F8716E"/>
    <w:rsid w:val="00F92F0C"/>
    <w:rsid w:val="00F953E5"/>
    <w:rsid w:val="00F963EC"/>
    <w:rsid w:val="00F977A8"/>
    <w:rsid w:val="00FA2D19"/>
    <w:rsid w:val="00FA3122"/>
    <w:rsid w:val="00FA42B1"/>
    <w:rsid w:val="00FA6E90"/>
    <w:rsid w:val="00FB15F1"/>
    <w:rsid w:val="00FB314A"/>
    <w:rsid w:val="00FB31C8"/>
    <w:rsid w:val="00FB78E9"/>
    <w:rsid w:val="00FC1959"/>
    <w:rsid w:val="00FC238C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BA7"/>
    <w:rsid w:val="00FF39AB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  <w:style w:type="table" w:customStyle="1" w:styleId="Tabela-Siatka2">
    <w:name w:val="Tabela - Siatka2"/>
    <w:basedOn w:val="Standardowy"/>
    <w:next w:val="Tabela-Siatka"/>
    <w:uiPriority w:val="59"/>
    <w:rsid w:val="00151C3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0C016-C5D5-48BA-BB8E-CB47598F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USŁUG DLA INTERESANTÓW WRAZ Z KARTAMI USŁUG</dc:title>
  <dc:creator>Barbara Leśniczak</dc:creator>
  <cp:lastModifiedBy>Steglińska Beata</cp:lastModifiedBy>
  <cp:revision>4</cp:revision>
  <cp:lastPrinted>2020-11-18T17:15:00Z</cp:lastPrinted>
  <dcterms:created xsi:type="dcterms:W3CDTF">2021-12-03T09:52:00Z</dcterms:created>
  <dcterms:modified xsi:type="dcterms:W3CDTF">2021-12-03T09:52:00Z</dcterms:modified>
</cp:coreProperties>
</file>